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Layout w:type="fixed"/>
        <w:tblLook w:val="04A0" w:firstRow="1" w:lastRow="0" w:firstColumn="1" w:lastColumn="0" w:noHBand="0" w:noVBand="1"/>
      </w:tblPr>
      <w:tblGrid>
        <w:gridCol w:w="286"/>
        <w:gridCol w:w="106"/>
        <w:gridCol w:w="28"/>
        <w:gridCol w:w="281"/>
        <w:gridCol w:w="286"/>
        <w:gridCol w:w="572"/>
        <w:gridCol w:w="143"/>
        <w:gridCol w:w="371"/>
        <w:gridCol w:w="59"/>
        <w:gridCol w:w="144"/>
        <w:gridCol w:w="143"/>
        <w:gridCol w:w="287"/>
        <w:gridCol w:w="286"/>
        <w:gridCol w:w="144"/>
        <w:gridCol w:w="574"/>
        <w:gridCol w:w="144"/>
        <w:gridCol w:w="286"/>
        <w:gridCol w:w="79"/>
        <w:gridCol w:w="208"/>
        <w:gridCol w:w="144"/>
        <w:gridCol w:w="143"/>
        <w:gridCol w:w="263"/>
        <w:gridCol w:w="168"/>
        <w:gridCol w:w="71"/>
        <w:gridCol w:w="72"/>
        <w:gridCol w:w="144"/>
        <w:gridCol w:w="1145"/>
        <w:gridCol w:w="144"/>
        <w:gridCol w:w="145"/>
        <w:gridCol w:w="430"/>
        <w:gridCol w:w="147"/>
        <w:gridCol w:w="67"/>
        <w:gridCol w:w="502"/>
        <w:gridCol w:w="143"/>
        <w:gridCol w:w="2014"/>
        <w:gridCol w:w="6"/>
        <w:gridCol w:w="286"/>
      </w:tblGrid>
      <w:tr w:rsidR="001401A7" w:rsidRPr="00E56C6E" w:rsidTr="005F53E2">
        <w:trPr>
          <w:cantSplit/>
          <w:trHeight w:val="227"/>
        </w:trPr>
        <w:tc>
          <w:tcPr>
            <w:tcW w:w="10461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E56C6E">
              <w:rPr>
                <w:rFonts w:eastAsia="Times New Roman" w:cs="Times New Roman"/>
                <w:b/>
                <w:i/>
                <w:sz w:val="20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401A7" w:rsidRPr="00E56C6E" w:rsidTr="005F53E2">
        <w:trPr>
          <w:cantSplit/>
          <w:trHeight w:val="218"/>
        </w:trPr>
        <w:tc>
          <w:tcPr>
            <w:tcW w:w="3136" w:type="dxa"/>
            <w:gridSpan w:val="14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37" w:type="dxa"/>
            <w:gridSpan w:val="10"/>
            <w:tcBorders>
              <w:top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auto"/>
            </w:tcBorders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spellStart"/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Вх</w:t>
            </w:r>
            <w:proofErr w:type="spellEnd"/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. №</w:t>
            </w:r>
          </w:p>
        </w:tc>
        <w:tc>
          <w:tcPr>
            <w:tcW w:w="273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1401A7" w:rsidRPr="00E56C6E" w:rsidTr="005F53E2">
        <w:trPr>
          <w:cantSplit/>
          <w:trHeight w:val="462"/>
        </w:trPr>
        <w:tc>
          <w:tcPr>
            <w:tcW w:w="2419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E56C6E">
              <w:rPr>
                <w:rFonts w:eastAsia="Times New Roman" w:cs="Times New Roman"/>
                <w:lang w:eastAsia="ar-SA"/>
              </w:rPr>
              <w:t>№ лицевого счета з/л</w:t>
            </w: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04" w:type="dxa"/>
            <w:gridSpan w:val="3"/>
            <w:tcBorders>
              <w:left w:val="single" w:sz="2" w:space="0" w:color="auto"/>
            </w:tcBorders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437" w:type="dxa"/>
            <w:gridSpan w:val="10"/>
            <w:tcBorders>
              <w:bottom w:val="single" w:sz="2" w:space="0" w:color="auto"/>
            </w:tcBorders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gridSpan w:val="4"/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732" w:type="dxa"/>
            <w:gridSpan w:val="5"/>
            <w:tcBorders>
              <w:bottom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6" w:type="dxa"/>
            <w:tcBorders>
              <w:righ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1401A7" w:rsidRPr="00E56C6E" w:rsidTr="005F53E2">
        <w:trPr>
          <w:cantSplit/>
          <w:trHeight w:val="425"/>
        </w:trPr>
        <w:tc>
          <w:tcPr>
            <w:tcW w:w="3136" w:type="dxa"/>
            <w:gridSpan w:val="14"/>
            <w:tcBorders>
              <w:lef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04" w:type="dxa"/>
            <w:gridSpan w:val="3"/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437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gridSpan w:val="4"/>
            <w:vAlign w:val="bottom"/>
          </w:tcPr>
          <w:p w:rsidR="001401A7" w:rsidRPr="00F731B0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731B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732" w:type="dxa"/>
            <w:gridSpan w:val="5"/>
            <w:tcBorders>
              <w:bottom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6" w:type="dxa"/>
            <w:tcBorders>
              <w:right w:val="single" w:sz="2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3136" w:type="dxa"/>
            <w:gridSpan w:val="14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6"/>
                <w:lang w:eastAsia="ar-SA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6"/>
                <w:lang w:eastAsia="ar-SA"/>
              </w:rPr>
            </w:pPr>
          </w:p>
        </w:tc>
        <w:tc>
          <w:tcPr>
            <w:tcW w:w="2437" w:type="dxa"/>
            <w:gridSpan w:val="10"/>
            <w:tcBorders>
              <w:bottom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6"/>
                <w:lang w:eastAsia="ar-SA"/>
              </w:rPr>
            </w:pPr>
          </w:p>
        </w:tc>
        <w:tc>
          <w:tcPr>
            <w:tcW w:w="866" w:type="dxa"/>
            <w:gridSpan w:val="4"/>
            <w:tcBorders>
              <w:bottom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6"/>
                <w:lang w:eastAsia="ar-SA"/>
              </w:rPr>
            </w:pPr>
          </w:p>
        </w:tc>
        <w:tc>
          <w:tcPr>
            <w:tcW w:w="3018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6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10461" w:type="dxa"/>
            <w:gridSpan w:val="3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42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владелец</w:t>
            </w:r>
          </w:p>
        </w:tc>
        <w:tc>
          <w:tcPr>
            <w:tcW w:w="574" w:type="dxa"/>
            <w:gridSpan w:val="3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38" w:type="dxa"/>
            <w:gridSpan w:val="11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номинальный держатель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721" w:type="dxa"/>
            <w:gridSpan w:val="6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залогодержатель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3165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332"/>
        </w:trPr>
        <w:tc>
          <w:tcPr>
            <w:tcW w:w="42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294" w:type="dxa"/>
            <w:gridSpan w:val="18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F731B0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доверительный управляющий </w:t>
            </w:r>
          </w:p>
        </w:tc>
        <w:tc>
          <w:tcPr>
            <w:tcW w:w="431" w:type="dxa"/>
            <w:gridSpan w:val="2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316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нотариус</w:t>
            </w:r>
          </w:p>
        </w:tc>
      </w:tr>
      <w:tr w:rsidR="001401A7" w:rsidRPr="00A47882" w:rsidTr="005F53E2">
        <w:trPr>
          <w:cantSplit/>
          <w:trHeight w:val="276"/>
        </w:trPr>
        <w:tc>
          <w:tcPr>
            <w:tcW w:w="10461" w:type="dxa"/>
            <w:gridSpan w:val="37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396"/>
        </w:trPr>
        <w:tc>
          <w:tcPr>
            <w:tcW w:w="2706" w:type="dxa"/>
            <w:gridSpan w:val="1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463" w:type="dxa"/>
            <w:gridSpan w:val="23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9"/>
        </w:trPr>
        <w:tc>
          <w:tcPr>
            <w:tcW w:w="10461" w:type="dxa"/>
            <w:gridSpan w:val="37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4427" w:type="dxa"/>
            <w:gridSpan w:val="19"/>
            <w:tcBorders>
              <w:lef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742" w:type="dxa"/>
            <w:gridSpan w:val="16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5F53E2">
        <w:trPr>
          <w:cantSplit/>
          <w:trHeight w:val="69"/>
        </w:trPr>
        <w:tc>
          <w:tcPr>
            <w:tcW w:w="4427" w:type="dxa"/>
            <w:gridSpan w:val="19"/>
            <w:tcBorders>
              <w:left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034" w:type="dxa"/>
            <w:gridSpan w:val="18"/>
            <w:tcBorders>
              <w:right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 xml:space="preserve">(паспорт, </w:t>
            </w:r>
            <w:proofErr w:type="spellStart"/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св</w:t>
            </w:r>
            <w:proofErr w:type="spellEnd"/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-во о рождении, удостоверение личности, ОГРН)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2132" w:type="dxa"/>
            <w:gridSpan w:val="9"/>
            <w:tcBorders>
              <w:lef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084" w:type="dxa"/>
            <w:gridSpan w:val="15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10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014" w:type="dxa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266"/>
        </w:trPr>
        <w:tc>
          <w:tcPr>
            <w:tcW w:w="987" w:type="dxa"/>
            <w:gridSpan w:val="5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0549B4" w:rsidRDefault="000549B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0549B4" w:rsidRDefault="000549B4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182" w:type="dxa"/>
            <w:gridSpan w:val="30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411"/>
        </w:trPr>
        <w:tc>
          <w:tcPr>
            <w:tcW w:w="4427" w:type="dxa"/>
            <w:gridSpan w:val="19"/>
            <w:tcBorders>
              <w:left w:val="double" w:sz="4" w:space="0" w:color="auto"/>
            </w:tcBorders>
            <w:vAlign w:val="bottom"/>
          </w:tcPr>
          <w:p w:rsidR="001401A7" w:rsidRPr="00E56C6E" w:rsidRDefault="00097A5B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97A5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748" w:type="dxa"/>
            <w:gridSpan w:val="17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5F53E2">
        <w:trPr>
          <w:cantSplit/>
          <w:trHeight w:val="69"/>
        </w:trPr>
        <w:tc>
          <w:tcPr>
            <w:tcW w:w="4427" w:type="dxa"/>
            <w:gridSpan w:val="19"/>
            <w:tcBorders>
              <w:left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034" w:type="dxa"/>
            <w:gridSpan w:val="18"/>
            <w:tcBorders>
              <w:right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 xml:space="preserve">(паспорт, </w:t>
            </w:r>
            <w:proofErr w:type="spellStart"/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св</w:t>
            </w:r>
            <w:proofErr w:type="spellEnd"/>
            <w:r w:rsidRPr="00A47882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-во о рождении, удостоверение личности, ОГРН)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2132" w:type="dxa"/>
            <w:gridSpan w:val="9"/>
            <w:tcBorders>
              <w:left w:val="double" w:sz="4" w:space="0" w:color="auto"/>
            </w:tcBorders>
            <w:vAlign w:val="bottom"/>
          </w:tcPr>
          <w:p w:rsidR="001401A7" w:rsidRPr="00CF6E05" w:rsidRDefault="00F731B0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</w:t>
            </w:r>
            <w:r w:rsidR="001401A7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084" w:type="dxa"/>
            <w:gridSpan w:val="15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10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020" w:type="dxa"/>
            <w:gridSpan w:val="2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2D17B4">
        <w:trPr>
          <w:cantSplit/>
          <w:trHeight w:val="64"/>
        </w:trPr>
        <w:tc>
          <w:tcPr>
            <w:tcW w:w="4219" w:type="dxa"/>
            <w:gridSpan w:val="18"/>
            <w:tcBorders>
              <w:left w:val="double" w:sz="4" w:space="0" w:color="auto"/>
            </w:tcBorders>
            <w:vAlign w:val="bottom"/>
          </w:tcPr>
          <w:p w:rsidR="001401A7" w:rsidRPr="00C11D74" w:rsidRDefault="000136FD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11D74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  <w:r w:rsidR="001401A7" w:rsidRPr="00C11D74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242" w:type="dxa"/>
            <w:gridSpan w:val="19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1401A7" w:rsidRPr="00022C62" w:rsidTr="002D17B4">
        <w:trPr>
          <w:cantSplit/>
          <w:trHeight w:val="199"/>
        </w:trPr>
        <w:tc>
          <w:tcPr>
            <w:tcW w:w="10175" w:type="dxa"/>
            <w:gridSpan w:val="36"/>
            <w:tcBorders>
              <w:left w:val="double" w:sz="4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346"/>
        </w:trPr>
        <w:tc>
          <w:tcPr>
            <w:tcW w:w="4571" w:type="dxa"/>
            <w:gridSpan w:val="20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Г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арантирующего свои полномочия на основании:</w:t>
            </w:r>
          </w:p>
        </w:tc>
        <w:tc>
          <w:tcPr>
            <w:tcW w:w="5604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doub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3144BB" w:rsidTr="005F53E2">
        <w:trPr>
          <w:cantSplit/>
          <w:trHeight w:val="64"/>
        </w:trPr>
        <w:tc>
          <w:tcPr>
            <w:tcW w:w="10461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401A7" w:rsidRPr="003144BB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1401A7" w:rsidRPr="00E56C6E" w:rsidTr="005F53E2">
        <w:trPr>
          <w:cantSplit/>
          <w:trHeight w:val="69"/>
        </w:trPr>
        <w:tc>
          <w:tcPr>
            <w:tcW w:w="10461" w:type="dxa"/>
            <w:gridSpan w:val="37"/>
            <w:tcBorders>
              <w:top w:val="doub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10461" w:type="dxa"/>
            <w:gridSpan w:val="37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 выдать информацию из реестра</w:t>
            </w: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1401A7" w:rsidRPr="00022C62" w:rsidTr="005154E0">
        <w:trPr>
          <w:cantSplit/>
          <w:trHeight w:val="64"/>
        </w:trPr>
        <w:tc>
          <w:tcPr>
            <w:tcW w:w="10461" w:type="dxa"/>
            <w:gridSpan w:val="37"/>
            <w:tcBorders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5154E0">
        <w:trPr>
          <w:cantSplit/>
          <w:trHeight w:val="69"/>
        </w:trPr>
        <w:tc>
          <w:tcPr>
            <w:tcW w:w="1046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(полное наименование эмитента)</w:t>
            </w:r>
          </w:p>
        </w:tc>
      </w:tr>
      <w:tr w:rsidR="001401A7" w:rsidRPr="00022C62" w:rsidTr="005154E0">
        <w:trPr>
          <w:cantSplit/>
          <w:trHeight w:val="64"/>
        </w:trPr>
        <w:tc>
          <w:tcPr>
            <w:tcW w:w="10461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информации:</w:t>
            </w:r>
          </w:p>
        </w:tc>
      </w:tr>
      <w:tr w:rsidR="001401A7" w:rsidRPr="00022C62" w:rsidTr="005154E0">
        <w:trPr>
          <w:cantSplit/>
          <w:trHeight w:val="64"/>
        </w:trPr>
        <w:tc>
          <w:tcPr>
            <w:tcW w:w="701" w:type="dxa"/>
            <w:gridSpan w:val="4"/>
            <w:tcBorders>
              <w:lef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70" w:type="dxa"/>
            <w:gridSpan w:val="16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ыписка из реестра по состоянию на</w:t>
            </w:r>
          </w:p>
        </w:tc>
        <w:tc>
          <w:tcPr>
            <w:tcW w:w="2939" w:type="dxa"/>
            <w:gridSpan w:val="12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51" w:type="dxa"/>
            <w:gridSpan w:val="5"/>
            <w:tcBorders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154E0">
        <w:trPr>
          <w:cantSplit/>
          <w:trHeight w:val="64"/>
        </w:trPr>
        <w:tc>
          <w:tcPr>
            <w:tcW w:w="701" w:type="dxa"/>
            <w:gridSpan w:val="4"/>
            <w:tcBorders>
              <w:left w:val="single" w:sz="4" w:space="0" w:color="auto"/>
            </w:tcBorders>
            <w:vAlign w:val="bottom"/>
          </w:tcPr>
          <w:p w:rsidR="001401A7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731" w:type="dxa"/>
            <w:gridSpan w:val="22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Отчет (справка) об операциях по счету за период с</w:t>
            </w:r>
          </w:p>
        </w:tc>
        <w:tc>
          <w:tcPr>
            <w:tcW w:w="2078" w:type="dxa"/>
            <w:gridSpan w:val="6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2" w:type="dxa"/>
            <w:vAlign w:val="bottom"/>
          </w:tcPr>
          <w:p w:rsidR="001401A7" w:rsidRPr="00E56C6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2163" w:type="dxa"/>
            <w:gridSpan w:val="3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5154E0">
        <w:trPr>
          <w:cantSplit/>
          <w:trHeight w:val="64"/>
        </w:trPr>
        <w:tc>
          <w:tcPr>
            <w:tcW w:w="1046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154E0">
        <w:trPr>
          <w:cantSplit/>
          <w:trHeight w:val="64"/>
        </w:trPr>
        <w:tc>
          <w:tcPr>
            <w:tcW w:w="701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60" w:type="dxa"/>
            <w:gridSpan w:val="33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Справка о наличии на лицевом счете </w:t>
            </w:r>
            <w:r w:rsidRPr="00CF6E05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указанного количества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ценных бумаг: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3710" w:type="dxa"/>
            <w:gridSpan w:val="15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459" w:type="dxa"/>
            <w:gridSpan w:val="20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2132" w:type="dxa"/>
            <w:gridSpan w:val="9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3084" w:type="dxa"/>
            <w:gridSpan w:val="15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4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3448" w:type="dxa"/>
            <w:gridSpan w:val="7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120"/>
        </w:trPr>
        <w:tc>
          <w:tcPr>
            <w:tcW w:w="10461" w:type="dxa"/>
            <w:gridSpan w:val="3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1401A7" w:rsidRPr="004D728C" w:rsidTr="005F53E2">
        <w:trPr>
          <w:cantSplit/>
          <w:trHeight w:val="64"/>
        </w:trPr>
        <w:tc>
          <w:tcPr>
            <w:tcW w:w="10461" w:type="dxa"/>
            <w:gridSpan w:val="3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70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60" w:type="dxa"/>
            <w:gridSpan w:val="33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Отчет (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уведомление) о совершенной операции: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10461" w:type="dxa"/>
            <w:gridSpan w:val="3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7402D1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ередающее ценные бумаги: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286" w:type="dxa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89" w:type="dxa"/>
            <w:gridSpan w:val="35"/>
            <w:tcBorders>
              <w:left w:val="nil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10461" w:type="dxa"/>
            <w:gridSpan w:val="3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144BB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на счет которого зачислены ценные бумаги:</w:t>
            </w:r>
          </w:p>
        </w:tc>
      </w:tr>
      <w:tr w:rsidR="001401A7" w:rsidRPr="00022C62" w:rsidTr="005F53E2">
        <w:trPr>
          <w:cantSplit/>
          <w:trHeight w:val="64"/>
        </w:trPr>
        <w:tc>
          <w:tcPr>
            <w:tcW w:w="286" w:type="dxa"/>
            <w:tcBorders>
              <w:lef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89" w:type="dxa"/>
            <w:gridSpan w:val="35"/>
            <w:tcBorders>
              <w:left w:val="nil"/>
              <w:bottom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tcBorders>
              <w:righ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277"/>
        </w:trPr>
        <w:tc>
          <w:tcPr>
            <w:tcW w:w="3854" w:type="dxa"/>
            <w:gridSpan w:val="16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для внесения записи в реестр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315" w:type="dxa"/>
            <w:gridSpan w:val="19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281"/>
        </w:trPr>
        <w:tc>
          <w:tcPr>
            <w:tcW w:w="3854" w:type="dxa"/>
            <w:gridSpan w:val="16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315" w:type="dxa"/>
            <w:gridSpan w:val="1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285"/>
        </w:trPr>
        <w:tc>
          <w:tcPr>
            <w:tcW w:w="2073" w:type="dxa"/>
            <w:gridSpan w:val="8"/>
            <w:tcBorders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3215" w:type="dxa"/>
            <w:gridSpan w:val="17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gridSpan w:val="3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3448" w:type="dxa"/>
            <w:gridSpan w:val="7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10461" w:type="dxa"/>
            <w:gridSpan w:val="3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  <w:lang w:eastAsia="ar-SA"/>
              </w:rPr>
            </w:pPr>
          </w:p>
        </w:tc>
      </w:tr>
      <w:tr w:rsidR="001401A7" w:rsidRPr="004D728C" w:rsidTr="005154E0">
        <w:trPr>
          <w:cantSplit/>
          <w:trHeight w:val="64"/>
        </w:trPr>
        <w:tc>
          <w:tcPr>
            <w:tcW w:w="10461" w:type="dxa"/>
            <w:gridSpan w:val="3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5154E0" w:rsidRPr="004D728C" w:rsidTr="005154E0">
        <w:trPr>
          <w:cantSplit/>
          <w:trHeight w:val="355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4E0" w:rsidRPr="00F731B0" w:rsidRDefault="005154E0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9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E0" w:rsidRPr="00F731B0" w:rsidRDefault="005154E0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731B0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ценных бумагах и о доходах от ценных бумаг, необходимые для представления гражданами сведений о доходах, расходах, об имуществе и обязательствах имущественного характера по состоянию на _____________</w:t>
            </w:r>
          </w:p>
          <w:p w:rsidR="005154E0" w:rsidRPr="005154E0" w:rsidRDefault="005154E0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highlight w:val="yellow"/>
                <w:lang w:eastAsia="ar-SA"/>
              </w:rPr>
            </w:pPr>
          </w:p>
        </w:tc>
      </w:tr>
      <w:tr w:rsidR="001401A7" w:rsidRPr="00022C62" w:rsidTr="005154E0">
        <w:trPr>
          <w:cantSplit/>
          <w:trHeight w:val="64"/>
        </w:trPr>
        <w:tc>
          <w:tcPr>
            <w:tcW w:w="701" w:type="dxa"/>
            <w:gridSpan w:val="4"/>
            <w:tcBorders>
              <w:top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8902" w:type="dxa"/>
            <w:gridSpan w:val="3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409"/>
        </w:trPr>
        <w:tc>
          <w:tcPr>
            <w:tcW w:w="2992" w:type="dxa"/>
            <w:gridSpan w:val="13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Способ доставки информации:</w:t>
            </w:r>
          </w:p>
        </w:tc>
        <w:tc>
          <w:tcPr>
            <w:tcW w:w="7469" w:type="dxa"/>
            <w:gridSpan w:val="24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3144BB" w:rsidTr="005F53E2">
        <w:trPr>
          <w:cantSplit/>
          <w:trHeight w:val="64"/>
        </w:trPr>
        <w:tc>
          <w:tcPr>
            <w:tcW w:w="10461" w:type="dxa"/>
            <w:gridSpan w:val="37"/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1401A7" w:rsidRPr="00022C62" w:rsidTr="005F53E2">
        <w:trPr>
          <w:cantSplit/>
          <w:trHeight w:val="64"/>
        </w:trPr>
        <w:tc>
          <w:tcPr>
            <w:tcW w:w="4977" w:type="dxa"/>
            <w:gridSpan w:val="22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 распоряжения</w:t>
            </w:r>
          </w:p>
        </w:tc>
        <w:tc>
          <w:tcPr>
            <w:tcW w:w="239" w:type="dxa"/>
            <w:gridSpan w:val="2"/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13"/>
            <w:tcBorders>
              <w:bottom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лица:</w:t>
            </w:r>
          </w:p>
        </w:tc>
      </w:tr>
      <w:tr w:rsidR="001401A7" w:rsidRPr="00022C62" w:rsidTr="005F53E2">
        <w:trPr>
          <w:cantSplit/>
          <w:trHeight w:val="506"/>
        </w:trPr>
        <w:tc>
          <w:tcPr>
            <w:tcW w:w="4977" w:type="dxa"/>
            <w:gridSpan w:val="22"/>
            <w:tcBorders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F53E2" w:rsidRPr="00022C62" w:rsidTr="005F53E2">
        <w:trPr>
          <w:cantSplit/>
          <w:trHeight w:val="506"/>
        </w:trPr>
        <w:tc>
          <w:tcPr>
            <w:tcW w:w="10461" w:type="dxa"/>
            <w:gridSpan w:val="37"/>
            <w:vAlign w:val="bottom"/>
          </w:tcPr>
          <w:p w:rsidR="005F53E2" w:rsidRPr="005F53E2" w:rsidRDefault="005F53E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F53E2">
              <w:rPr>
                <w:b/>
                <w:i/>
                <w:sz w:val="18"/>
                <w:szCs w:val="18"/>
              </w:rPr>
              <w:t>В случае отказа в выдаче информации уведомление прошу отправить по адресу</w:t>
            </w:r>
            <w:r w:rsidR="00B16C84" w:rsidRPr="0084460B">
              <w:rPr>
                <w:i/>
                <w:sz w:val="18"/>
                <w:szCs w:val="18"/>
              </w:rPr>
              <w:t xml:space="preserve"> </w:t>
            </w:r>
            <w:r w:rsidR="00B16C84">
              <w:rPr>
                <w:i/>
                <w:sz w:val="18"/>
                <w:szCs w:val="18"/>
              </w:rPr>
              <w:t>(</w:t>
            </w:r>
            <w:r w:rsidR="00B16C84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B16C84">
              <w:rPr>
                <w:i/>
                <w:sz w:val="18"/>
                <w:szCs w:val="18"/>
              </w:rPr>
              <w:t>е</w:t>
            </w:r>
            <w:r w:rsidR="00B16C84" w:rsidRPr="0084460B">
              <w:rPr>
                <w:i/>
                <w:sz w:val="18"/>
                <w:szCs w:val="18"/>
              </w:rPr>
              <w:t>)</w:t>
            </w:r>
            <w:r w:rsidR="00B16C84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5F53E2" w:rsidRPr="00022C62" w:rsidTr="005F53E2">
        <w:trPr>
          <w:cantSplit/>
          <w:trHeight w:val="80"/>
        </w:trPr>
        <w:tc>
          <w:tcPr>
            <w:tcW w:w="10461" w:type="dxa"/>
            <w:gridSpan w:val="37"/>
            <w:tcBorders>
              <w:bottom w:val="single" w:sz="2" w:space="0" w:color="auto"/>
            </w:tcBorders>
            <w:vAlign w:val="bottom"/>
          </w:tcPr>
          <w:p w:rsidR="005F53E2" w:rsidRPr="005F53E2" w:rsidRDefault="005F53E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95384" w:rsidRPr="001401A7" w:rsidRDefault="00295384" w:rsidP="00C11D74"/>
    <w:sectPr w:rsidR="00295384" w:rsidRPr="001401A7" w:rsidSect="005F53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3E" w:rsidRDefault="006A233E" w:rsidP="000A38CC">
      <w:pPr>
        <w:spacing w:after="0" w:line="240" w:lineRule="auto"/>
      </w:pPr>
      <w:r>
        <w:separator/>
      </w:r>
    </w:p>
  </w:endnote>
  <w:endnote w:type="continuationSeparator" w:id="0">
    <w:p w:rsidR="006A233E" w:rsidRDefault="006A233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A7" w:rsidRDefault="001401A7" w:rsidP="001401A7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1401A7" w:rsidRDefault="001401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3E" w:rsidRDefault="006A233E" w:rsidP="000A38CC">
      <w:pPr>
        <w:spacing w:after="0" w:line="240" w:lineRule="auto"/>
      </w:pPr>
      <w:r>
        <w:separator/>
      </w:r>
    </w:p>
  </w:footnote>
  <w:footnote w:type="continuationSeparator" w:id="0">
    <w:p w:rsidR="006A233E" w:rsidRDefault="006A233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B4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5F53E2" w:rsidRPr="00E56C6E" w:rsidTr="005F53E2">
      <w:trPr>
        <w:cantSplit/>
        <w:trHeight w:val="227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B9693D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B9693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13.1pt" o:bullet="t">
        <v:imagedata r:id="rId1" o:title="clip_image001"/>
      </v:shape>
    </w:pict>
  </w:numPicBullet>
  <w:numPicBullet w:numPicBulletId="1">
    <w:pict>
      <v:shape id="_x0000_i1029" type="#_x0000_t75" style="width:10.3pt;height:10.3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ADFAB3-E89A-4A0B-A7FE-75A2281A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5</cp:revision>
  <cp:lastPrinted>2017-07-10T10:20:00Z</cp:lastPrinted>
  <dcterms:created xsi:type="dcterms:W3CDTF">2020-09-08T05:05:00Z</dcterms:created>
  <dcterms:modified xsi:type="dcterms:W3CDTF">2020-09-10T02:24:00Z</dcterms:modified>
</cp:coreProperties>
</file>